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5F14" w14:textId="77777777" w:rsidR="00BF141A" w:rsidRDefault="00BF141A" w:rsidP="00BF141A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bookmarkStart w:id="0" w:name="_Hlk176370560"/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36B05729" w14:textId="45FA312B" w:rsidR="00BF141A" w:rsidRDefault="00BF141A" w:rsidP="00BF141A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 xml:space="preserve">i wymagania na poszczególne stopnie z Matematyki kl. 4 </w:t>
      </w:r>
    </w:p>
    <w:p w14:paraId="2A3D1205" w14:textId="03E903AA" w:rsidR="00B21F20" w:rsidRDefault="00B21F20" w:rsidP="00BF141A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273E7082" w14:textId="77777777" w:rsidR="002D7AA2" w:rsidRDefault="002D7AA2" w:rsidP="002D7A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216EDFE7" w14:textId="77777777" w:rsidR="002D7AA2" w:rsidRDefault="002D7AA2" w:rsidP="002D7AA2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35906EFF" w14:textId="71BF036D" w:rsidR="002D7AA2" w:rsidRDefault="002D7AA2" w:rsidP="002D7AA2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</w:t>
      </w:r>
      <w:r w:rsidR="00586B2D">
        <w:rPr>
          <w:color w:val="000000"/>
          <w:sz w:val="20"/>
          <w:szCs w:val="20"/>
        </w:rPr>
        <w:t>.</w:t>
      </w:r>
    </w:p>
    <w:p w14:paraId="00FEEA75" w14:textId="77777777" w:rsidR="002D7AA2" w:rsidRDefault="002D7AA2" w:rsidP="002D7AA2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Nauczyciel:</w:t>
      </w:r>
    </w:p>
    <w:p w14:paraId="0200018F" w14:textId="351E3C6F" w:rsidR="002D7AA2" w:rsidRDefault="002D7AA2" w:rsidP="00953240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informuje ucznia o poziomie jego osiągnięć edukacyjnych oraz o postępach w tym zakresie;</w:t>
      </w:r>
    </w:p>
    <w:p w14:paraId="5B20D682" w14:textId="2423C4AE" w:rsidR="002D7AA2" w:rsidRDefault="002D7AA2" w:rsidP="00953240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udziela </w:t>
      </w:r>
      <w:hyperlink r:id="rId5" w:anchor="P1A6" w:tgtFrame="ostatnia" w:history="1">
        <w:r>
          <w:rPr>
            <w:rStyle w:val="Hipercze"/>
            <w:color w:val="000000"/>
            <w:sz w:val="20"/>
            <w:szCs w:val="20"/>
          </w:rPr>
          <w:t>uczniowi</w:t>
        </w:r>
      </w:hyperlink>
      <w:r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14:paraId="15D22D38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dostarcza rodzicom informacji o postępach, trudnościach w nauce oraz specjalnych uzdolnieniach ucznia.</w:t>
      </w:r>
    </w:p>
    <w:p w14:paraId="74866E0F" w14:textId="4F8901B0" w:rsidR="002D7AA2" w:rsidRPr="00953240" w:rsidRDefault="002D7AA2" w:rsidP="009532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643939B2" w14:textId="24C00D58" w:rsidR="002D7AA2" w:rsidRDefault="002D7AA2" w:rsidP="002D7A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</w:t>
      </w:r>
      <w:r w:rsidR="00F90939">
        <w:rPr>
          <w:rFonts w:ascii="Times New Roman" w:hAnsi="Times New Roman"/>
          <w:color w:val="000000"/>
          <w:sz w:val="20"/>
          <w:szCs w:val="20"/>
        </w:rPr>
        <w:t xml:space="preserve"> na terenie szkoły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267526F" w14:textId="7AC07D8B" w:rsidR="002D7AA2" w:rsidRDefault="002D7AA2" w:rsidP="00F9093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50D22DF6" w14:textId="77777777" w:rsidR="002D7AA2" w:rsidRDefault="002D7AA2" w:rsidP="002D7AA2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2A3A14B5" w14:textId="77777777" w:rsidR="002D7AA2" w:rsidRDefault="002D7AA2" w:rsidP="002D7A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1139222C" w14:textId="77777777" w:rsidR="002D7AA2" w:rsidRDefault="002D7AA2" w:rsidP="002D7AA2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7E0B139" w14:textId="77777777" w:rsidR="002D7AA2" w:rsidRDefault="002D7AA2" w:rsidP="002D7AA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podlegają: prace klasowe, sprawdziany, kartkówki, odpowiedzi ustne, ćwiczenia praktyczne, praca ucznia na lekcji, prace dodatkowe oraz szczególne osiągnięcia.</w:t>
      </w:r>
    </w:p>
    <w:p w14:paraId="61FBBD3C" w14:textId="77777777" w:rsidR="002D7AA2" w:rsidRDefault="002D7AA2" w:rsidP="002D7AA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197855C" w14:textId="77777777" w:rsidR="002D7AA2" w:rsidRDefault="002D7AA2" w:rsidP="002D7A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7CE3D6BC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Prace klasowe planuje się na zakończenie każdego działu.</w:t>
      </w:r>
    </w:p>
    <w:p w14:paraId="4BB1F2F7" w14:textId="09499902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planowanej pracy klasowej z co najmniej tygodniowym wyprzedzeniem</w:t>
      </w:r>
      <w:r w:rsidR="0029225A">
        <w:rPr>
          <w:color w:val="000000"/>
          <w:sz w:val="20"/>
          <w:szCs w:val="20"/>
        </w:rPr>
        <w:t>.</w:t>
      </w:r>
    </w:p>
    <w:p w14:paraId="04C2D390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każdą pracą klasową nauczyciel podaje jej zakres programowy.</w:t>
      </w:r>
    </w:p>
    <w:p w14:paraId="413AE905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Każdą pracę klasową poprzedza lekcja powtórzeniowa (lub dwie lekcje), podczas której nauczyciel zwraca uwagę uczniów na najważniejsze zagadnienia z danego działu.</w:t>
      </w:r>
    </w:p>
    <w:p w14:paraId="7EED51E4" w14:textId="4DEFCE04" w:rsidR="002D7AA2" w:rsidRDefault="002D7AA2" w:rsidP="007D191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 w:rsidR="00185CC6">
        <w:rPr>
          <w:color w:val="000000"/>
          <w:sz w:val="20"/>
          <w:szCs w:val="20"/>
        </w:rPr>
        <w:t xml:space="preserve"> Każdą pracę</w:t>
      </w:r>
      <w:r w:rsidR="001D7932">
        <w:rPr>
          <w:color w:val="000000"/>
          <w:sz w:val="20"/>
          <w:szCs w:val="20"/>
        </w:rPr>
        <w:t xml:space="preserve"> klasową uczeń może poprawić tylko raz w terminie</w:t>
      </w:r>
      <w:r w:rsidR="002E733B">
        <w:rPr>
          <w:color w:val="000000"/>
          <w:sz w:val="20"/>
          <w:szCs w:val="20"/>
        </w:rPr>
        <w:t xml:space="preserve"> dwóch tygodni od otrzymania wyników </w:t>
      </w:r>
    </w:p>
    <w:p w14:paraId="1F6267C4" w14:textId="045321FC" w:rsidR="00AB2228" w:rsidRDefault="002D7AA2" w:rsidP="00AB2228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AB2228">
        <w:rPr>
          <w:color w:val="000000"/>
          <w:sz w:val="20"/>
          <w:szCs w:val="20"/>
        </w:rPr>
        <w:t>Zadania z pracy klasowej są przez nauczyciela omawiane i poprawiane po oddaniu prac.</w:t>
      </w:r>
    </w:p>
    <w:p w14:paraId="1205A775" w14:textId="77777777" w:rsidR="003A625D" w:rsidRDefault="003A625D" w:rsidP="003A625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F80CCB8" w14:textId="67FF878D" w:rsidR="00090C45" w:rsidRDefault="002D7AA2" w:rsidP="00A1466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Zasada przeliczania oceny punktowej na stopień szkolny</w:t>
      </w:r>
    </w:p>
    <w:p w14:paraId="37813F4B" w14:textId="77777777" w:rsidR="00090C45" w:rsidRDefault="00090C45" w:rsidP="003A625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26584F3" w14:textId="3B056A85" w:rsidR="008066F7" w:rsidRDefault="008066F7" w:rsidP="003A625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0"/>
        <w:gridCol w:w="4326"/>
      </w:tblGrid>
      <w:tr w:rsidR="00B26AC6" w14:paraId="6A731747" w14:textId="77777777" w:rsidTr="00B26AC6">
        <w:tc>
          <w:tcPr>
            <w:tcW w:w="4531" w:type="dxa"/>
          </w:tcPr>
          <w:p w14:paraId="52A5B7C0" w14:textId="4EFF8105" w:rsidR="00B26AC6" w:rsidRPr="00383889" w:rsidRDefault="00383889" w:rsidP="0038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3889">
              <w:rPr>
                <w:b/>
                <w:bCs/>
                <w:color w:val="000000"/>
                <w:sz w:val="20"/>
                <w:szCs w:val="20"/>
              </w:rPr>
              <w:t>Punkty procentowe</w:t>
            </w:r>
          </w:p>
        </w:tc>
        <w:tc>
          <w:tcPr>
            <w:tcW w:w="4531" w:type="dxa"/>
          </w:tcPr>
          <w:p w14:paraId="3A870FBA" w14:textId="4C03A984" w:rsidR="00B26AC6" w:rsidRPr="00383889" w:rsidRDefault="00B313F3" w:rsidP="0038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3889">
              <w:rPr>
                <w:b/>
                <w:bCs/>
                <w:color w:val="000000"/>
                <w:sz w:val="20"/>
                <w:szCs w:val="20"/>
              </w:rPr>
              <w:t>ocena</w:t>
            </w:r>
          </w:p>
        </w:tc>
      </w:tr>
      <w:tr w:rsidR="00B26AC6" w14:paraId="4999C878" w14:textId="77777777" w:rsidTr="00B26AC6">
        <w:tc>
          <w:tcPr>
            <w:tcW w:w="4531" w:type="dxa"/>
          </w:tcPr>
          <w:p w14:paraId="5C50EE49" w14:textId="53EF8ECF" w:rsidR="00B26AC6" w:rsidRDefault="000A381A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96-100</w:t>
            </w:r>
          </w:p>
        </w:tc>
        <w:tc>
          <w:tcPr>
            <w:tcW w:w="4531" w:type="dxa"/>
          </w:tcPr>
          <w:p w14:paraId="27D24B26" w14:textId="45CFFF98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B26AC6">
              <w:rPr>
                <w:color w:val="000000"/>
                <w:sz w:val="20"/>
                <w:szCs w:val="20"/>
              </w:rPr>
              <w:t>elująca</w:t>
            </w:r>
          </w:p>
        </w:tc>
      </w:tr>
      <w:tr w:rsidR="00B26AC6" w14:paraId="4ED902F1" w14:textId="77777777" w:rsidTr="00B26AC6">
        <w:tc>
          <w:tcPr>
            <w:tcW w:w="4531" w:type="dxa"/>
          </w:tcPr>
          <w:p w14:paraId="2BAC915E" w14:textId="5CD42BA3" w:rsidR="00B26AC6" w:rsidRDefault="000A381A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90-95</w:t>
            </w:r>
          </w:p>
        </w:tc>
        <w:tc>
          <w:tcPr>
            <w:tcW w:w="4531" w:type="dxa"/>
          </w:tcPr>
          <w:p w14:paraId="16517A99" w14:textId="1F721B29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Bardzo dobra</w:t>
            </w:r>
          </w:p>
        </w:tc>
      </w:tr>
      <w:tr w:rsidR="00B26AC6" w14:paraId="22DD1DF5" w14:textId="77777777" w:rsidTr="00B26AC6">
        <w:tc>
          <w:tcPr>
            <w:tcW w:w="4531" w:type="dxa"/>
          </w:tcPr>
          <w:p w14:paraId="7652BCB3" w14:textId="011495D0" w:rsidR="00B26AC6" w:rsidRDefault="000A381A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75-89</w:t>
            </w:r>
          </w:p>
        </w:tc>
        <w:tc>
          <w:tcPr>
            <w:tcW w:w="4531" w:type="dxa"/>
          </w:tcPr>
          <w:p w14:paraId="5F1E2778" w14:textId="4AEA0094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Dobra</w:t>
            </w:r>
          </w:p>
        </w:tc>
      </w:tr>
      <w:tr w:rsidR="00B26AC6" w14:paraId="4FC565A8" w14:textId="77777777" w:rsidTr="00B26AC6">
        <w:tc>
          <w:tcPr>
            <w:tcW w:w="4531" w:type="dxa"/>
          </w:tcPr>
          <w:p w14:paraId="17D3010B" w14:textId="25033FEE" w:rsidR="00B26AC6" w:rsidRDefault="006C08B7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50-74</w:t>
            </w:r>
          </w:p>
        </w:tc>
        <w:tc>
          <w:tcPr>
            <w:tcW w:w="4531" w:type="dxa"/>
          </w:tcPr>
          <w:p w14:paraId="14DBCFF3" w14:textId="0814E2B6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Dostateczna</w:t>
            </w:r>
          </w:p>
        </w:tc>
      </w:tr>
      <w:tr w:rsidR="00B26AC6" w14:paraId="3F5CFFF1" w14:textId="77777777" w:rsidTr="00B26AC6">
        <w:tc>
          <w:tcPr>
            <w:tcW w:w="4531" w:type="dxa"/>
          </w:tcPr>
          <w:p w14:paraId="62D9C9B4" w14:textId="608967EB" w:rsidR="00B26AC6" w:rsidRDefault="006C08B7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4531" w:type="dxa"/>
          </w:tcPr>
          <w:p w14:paraId="581BD8E7" w14:textId="1CCEC9F6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Dopuszczająca</w:t>
            </w:r>
          </w:p>
        </w:tc>
      </w:tr>
      <w:tr w:rsidR="00B26AC6" w14:paraId="2B972643" w14:textId="77777777" w:rsidTr="00B26AC6">
        <w:tc>
          <w:tcPr>
            <w:tcW w:w="4531" w:type="dxa"/>
          </w:tcPr>
          <w:p w14:paraId="6DD39B36" w14:textId="77AA341C" w:rsidR="00B26AC6" w:rsidRDefault="006C08B7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0-29</w:t>
            </w:r>
          </w:p>
        </w:tc>
        <w:tc>
          <w:tcPr>
            <w:tcW w:w="4531" w:type="dxa"/>
          </w:tcPr>
          <w:p w14:paraId="69F65E93" w14:textId="3095F7BF" w:rsidR="00B26AC6" w:rsidRDefault="00B313F3" w:rsidP="0038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Niedostateczna</w:t>
            </w:r>
          </w:p>
        </w:tc>
      </w:tr>
    </w:tbl>
    <w:p w14:paraId="7E41F30A" w14:textId="4315C2CA" w:rsidR="00090C45" w:rsidRDefault="00090C45" w:rsidP="002724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4DE9879" w14:textId="77777777" w:rsidR="00090C45" w:rsidRDefault="00090C45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6B973F67" w14:textId="77777777" w:rsidR="008066F7" w:rsidRDefault="008066F7" w:rsidP="004C25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95F7D7" w14:textId="2D029C6D" w:rsidR="002D7AA2" w:rsidRDefault="002D7AA2" w:rsidP="00AB2228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Sprawdziany </w:t>
      </w:r>
      <w:r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0051D0FF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Sprawdziany planuje się na zakończenie I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II semestru.</w:t>
      </w:r>
    </w:p>
    <w:p w14:paraId="5DCB6A9A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planowanych sprawdzianach na początku roku szkolnego.</w:t>
      </w:r>
    </w:p>
    <w:p w14:paraId="5FC576FA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Każdy sprawdzian poprzedza lekcja powtórzeniowa (lub dwie lekcje), podczas której nauczyciel zwraca uwagę uczniów na najważniejsze zagadnienia z danego semestru czy roku.</w:t>
      </w:r>
    </w:p>
    <w:p w14:paraId="7BE7535C" w14:textId="051B0978" w:rsidR="002D7AA2" w:rsidRDefault="002D7AA2" w:rsidP="00C85C60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ze sprawdzianu są przez nauczyciela omawiane i poprawiane po oddaniu prac.</w:t>
      </w:r>
    </w:p>
    <w:p w14:paraId="7475F0FF" w14:textId="77777777" w:rsidR="002D7AA2" w:rsidRDefault="002D7AA2" w:rsidP="002D7A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Kartkówki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6BAB5B26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Nauczyciel nie ma obowiązku uprzedzania uczniów o terminie i zakresie programowym kartkówki.</w:t>
      </w:r>
    </w:p>
    <w:p w14:paraId="27D4AC07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tak skonstruowana, by uczeń mógł wykonać wszystkie polecenia w czasie nie dłuższym niż 15 minut.</w:t>
      </w:r>
    </w:p>
    <w:p w14:paraId="24D85FB0" w14:textId="1BB11029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Kartkówka jest oceniana w skali punktowej, a liczba punktów jest przeliczana na ocenę </w:t>
      </w:r>
      <w:r w:rsidR="0060292F">
        <w:rPr>
          <w:color w:val="000000"/>
          <w:sz w:val="20"/>
          <w:szCs w:val="20"/>
        </w:rPr>
        <w:t>wg tabeli jak wyżej</w:t>
      </w:r>
    </w:p>
    <w:p w14:paraId="539341C1" w14:textId="2F51B370" w:rsidR="002D7AA2" w:rsidRDefault="002D7AA2" w:rsidP="0060557A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Umiejętności i wiadomości objęte kartkówką wchodzą w zakres pracy klasowej przeprowadzanej po zakończeniu działu i tym samym zła ocena z kartkówki może zostać poprawiona pracą klasową.</w:t>
      </w:r>
    </w:p>
    <w:p w14:paraId="534E7037" w14:textId="77777777" w:rsidR="002D7AA2" w:rsidRDefault="002D7AA2" w:rsidP="002D7A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Odpowiedź ustna </w:t>
      </w:r>
      <w:r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0333C56D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zgodność wypowiedzi z postawionym pytaniem,</w:t>
      </w:r>
    </w:p>
    <w:p w14:paraId="74299919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prawidłowe posługiwanie się pojęciami,</w:t>
      </w:r>
    </w:p>
    <w:p w14:paraId="7AE33E41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zawartość merytoryczną wypowiedzi,</w:t>
      </w:r>
    </w:p>
    <w:p w14:paraId="7AD84337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sposób formułowania wypowiedzi.</w:t>
      </w:r>
    </w:p>
    <w:p w14:paraId="55977BB5" w14:textId="77777777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2F71A9CB" w14:textId="4990DEA8" w:rsidR="002D7AA2" w:rsidRDefault="002D7AA2" w:rsidP="002D7A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>
        <w:rPr>
          <w:rFonts w:ascii="Times New Roman" w:hAnsi="Times New Roman"/>
          <w:color w:val="000000"/>
          <w:sz w:val="20"/>
          <w:szCs w:val="20"/>
        </w:rPr>
        <w:t>są oceniane, zależnie od ich charakteru, za pomocą plusów i minusów.</w:t>
      </w:r>
    </w:p>
    <w:p w14:paraId="368B9ED3" w14:textId="588FA290" w:rsidR="002D7AA2" w:rsidRDefault="002D7AA2" w:rsidP="002D7AA2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grupie.</w:t>
      </w:r>
    </w:p>
    <w:p w14:paraId="2558C278" w14:textId="667D8662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Minus uczeń może uzyskać m.in. za brak przygotowania do lekcji (np. brak przy</w:t>
      </w:r>
      <w:r w:rsidR="00917DF0">
        <w:rPr>
          <w:color w:val="000000"/>
          <w:sz w:val="20"/>
          <w:szCs w:val="20"/>
        </w:rPr>
        <w:t>borów</w:t>
      </w:r>
      <w:r>
        <w:rPr>
          <w:color w:val="000000"/>
          <w:sz w:val="20"/>
          <w:szCs w:val="20"/>
        </w:rPr>
        <w:t>, zeszytu, zeszytu ćwiczeń), brak zaangażowania na lekcji.</w:t>
      </w:r>
    </w:p>
    <w:p w14:paraId="592949D0" w14:textId="5186D139" w:rsidR="002D7AA2" w:rsidRDefault="002D7AA2" w:rsidP="002D7AA2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przeliczania plusów i minusów na oceny jest zgodny z umową między nauczycielem i uczniami.</w:t>
      </w:r>
    </w:p>
    <w:p w14:paraId="6E0B997B" w14:textId="77777777" w:rsidR="002D7AA2" w:rsidRDefault="002D7AA2" w:rsidP="0084089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0BE5C4" w14:textId="77777777" w:rsidR="002D7AA2" w:rsidRDefault="002D7AA2" w:rsidP="002D7A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397A6134" w14:textId="77777777" w:rsidR="002D7AA2" w:rsidRDefault="002D7AA2" w:rsidP="002D7AA2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wartość merytoryczną pracy,</w:t>
      </w:r>
    </w:p>
    <w:p w14:paraId="26EFC8EE" w14:textId="77777777" w:rsidR="002D7AA2" w:rsidRDefault="002D7AA2" w:rsidP="002D7AA2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estetykę wykonania,</w:t>
      </w:r>
    </w:p>
    <w:p w14:paraId="57FC1F69" w14:textId="77777777" w:rsidR="002D7AA2" w:rsidRDefault="002D7AA2" w:rsidP="002D7AA2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wkład pracy ucznia,</w:t>
      </w:r>
    </w:p>
    <w:p w14:paraId="7E4DEDE3" w14:textId="77777777" w:rsidR="002D7AA2" w:rsidRDefault="002D7AA2" w:rsidP="002D7AA2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prezentacji,</w:t>
      </w:r>
    </w:p>
    <w:p w14:paraId="5F19A0F7" w14:textId="532EEE73" w:rsidR="002D7AA2" w:rsidRPr="002A6092" w:rsidRDefault="002D7AA2" w:rsidP="002A6092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oryginalność i pomysłowość prac</w:t>
      </w:r>
      <w:r w:rsidR="002A6092">
        <w:rPr>
          <w:color w:val="000000"/>
          <w:sz w:val="20"/>
          <w:szCs w:val="20"/>
        </w:rPr>
        <w:t>.</w:t>
      </w:r>
    </w:p>
    <w:p w14:paraId="7540FA45" w14:textId="77777777" w:rsidR="002D7AA2" w:rsidRDefault="002D7AA2" w:rsidP="002D7AA2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8CE2166" w14:textId="77777777" w:rsidR="002D7AA2" w:rsidRDefault="002D7AA2" w:rsidP="002D7A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76E43B77" w14:textId="77777777" w:rsidR="002D7AA2" w:rsidRDefault="002D7AA2" w:rsidP="002D7AA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2B131D30" w14:textId="4D6FEFD3" w:rsidR="002D7AA2" w:rsidRPr="004B6BED" w:rsidRDefault="002D7AA2" w:rsidP="004B6B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17538FB5" w14:textId="135D2194" w:rsidR="002D7AA2" w:rsidRDefault="002D7AA2" w:rsidP="002D7A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Przy wystawianiu oceny śródrocznej lub rocznej nauczyciel bierze pod uwagę stopień opanowania poszczególnych działów tematycznych, oceniany na podstawie różnych form sprawdzania wiadomości i umiejętności. </w:t>
      </w:r>
    </w:p>
    <w:p w14:paraId="7BBCE15A" w14:textId="77777777" w:rsidR="002D7AA2" w:rsidRDefault="002D7AA2" w:rsidP="002D7AA2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181E284B" w14:textId="77777777" w:rsidR="002D7AA2" w:rsidRDefault="002D7AA2" w:rsidP="002D7A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57FC7C9E" w14:textId="77777777" w:rsidR="002D7AA2" w:rsidRDefault="002D7AA2" w:rsidP="002D7AA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0C459C28" w14:textId="77777777" w:rsidR="002D7AA2" w:rsidRDefault="002D7AA2" w:rsidP="002D7A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246769C2" w14:textId="2D30A248" w:rsidR="002D7AA2" w:rsidRPr="00134011" w:rsidRDefault="002D7AA2" w:rsidP="0013401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Oceny z prac klasowych poprawiane są na poprawkowych pracach klasowych w terminie </w:t>
      </w:r>
      <w:r w:rsidR="00C96382">
        <w:rPr>
          <w:rFonts w:ascii="Times New Roman" w:hAnsi="Times New Roman"/>
          <w:color w:val="000000"/>
          <w:sz w:val="20"/>
          <w:szCs w:val="20"/>
        </w:rPr>
        <w:t xml:space="preserve">dwóch </w:t>
      </w:r>
      <w:r>
        <w:rPr>
          <w:rFonts w:ascii="Times New Roman" w:hAnsi="Times New Roman"/>
          <w:color w:val="000000"/>
          <w:sz w:val="20"/>
          <w:szCs w:val="20"/>
        </w:rPr>
        <w:t>tygodni</w:t>
      </w:r>
      <w:r w:rsidR="00C96382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 omówieniu pracy klasowej i wystawieniu ocen</w:t>
      </w:r>
      <w:r w:rsidR="00F76331">
        <w:rPr>
          <w:rFonts w:ascii="Times New Roman" w:hAnsi="Times New Roman"/>
          <w:color w:val="000000"/>
          <w:sz w:val="20"/>
          <w:szCs w:val="20"/>
        </w:rPr>
        <w:t>.</w:t>
      </w:r>
    </w:p>
    <w:p w14:paraId="76432B68" w14:textId="1E60F4C8" w:rsidR="002D7AA2" w:rsidRPr="00134011" w:rsidRDefault="002D7AA2" w:rsidP="0013401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</w:t>
      </w:r>
      <w:r w:rsidR="00430DE1">
        <w:rPr>
          <w:rFonts w:ascii="Times New Roman" w:hAnsi="Times New Roman"/>
          <w:color w:val="000000"/>
          <w:sz w:val="20"/>
          <w:szCs w:val="20"/>
        </w:rPr>
        <w:t>h.</w:t>
      </w:r>
    </w:p>
    <w:p w14:paraId="09E52A59" w14:textId="77777777" w:rsidR="002D7AA2" w:rsidRDefault="002D7AA2" w:rsidP="002D7A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37964BA9" w14:textId="76770025" w:rsidR="002D7AA2" w:rsidRDefault="002D7AA2" w:rsidP="002D7A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Sposób poprawiania klasyfikacyjnej oceny niedostatecznej semestralnej lub rocznej regulują przepisy WZO i rozporządzenia MEN.</w:t>
      </w:r>
    </w:p>
    <w:p w14:paraId="5DDB88C0" w14:textId="77777777" w:rsidR="0036437B" w:rsidRPr="0036437B" w:rsidRDefault="0036437B" w:rsidP="0036437B">
      <w:pPr>
        <w:pStyle w:val="Akapitzlist"/>
        <w:numPr>
          <w:ilvl w:val="0"/>
          <w:numId w:val="11"/>
        </w:numPr>
        <w:spacing w:after="240" w:line="240" w:lineRule="auto"/>
        <w:rPr>
          <w:sz w:val="20"/>
          <w:szCs w:val="20"/>
        </w:rPr>
      </w:pPr>
      <w:r w:rsidRPr="0036437B">
        <w:rPr>
          <w:b/>
          <w:bCs/>
          <w:sz w:val="20"/>
          <w:szCs w:val="20"/>
        </w:rPr>
        <w:t>Uczeń może ubiegać się o ocenę wyższą niż przewidywana roczna ocena klasyfikacyjna</w:t>
      </w:r>
      <w:r w:rsidRPr="0036437B">
        <w:rPr>
          <w:sz w:val="20"/>
          <w:szCs w:val="20"/>
        </w:rPr>
        <w:t xml:space="preserve">, jeżeli: większość ocen wiodących (z prac pisemnych i odpowiedzi ustnych) jakie uzyskał w ciągu roku jest równa lub wyższa niż przewidywana, a z prac klasowych nie uzyskał oceny o dwa stopnie niższej od oczekiwanej. </w:t>
      </w:r>
    </w:p>
    <w:p w14:paraId="438DB348" w14:textId="77777777" w:rsidR="0036437B" w:rsidRPr="0036437B" w:rsidRDefault="0036437B" w:rsidP="0036437B">
      <w:pPr>
        <w:pStyle w:val="Akapitzlist"/>
        <w:numPr>
          <w:ilvl w:val="0"/>
          <w:numId w:val="11"/>
        </w:numPr>
        <w:spacing w:after="240" w:line="240" w:lineRule="auto"/>
        <w:rPr>
          <w:sz w:val="20"/>
          <w:szCs w:val="20"/>
        </w:rPr>
      </w:pPr>
      <w:r w:rsidRPr="0036437B">
        <w:rPr>
          <w:sz w:val="20"/>
          <w:szCs w:val="20"/>
        </w:rPr>
        <w:t xml:space="preserve">Nauczyciel po otrzymaniu wniosku rodzica, sprawdza, czy spełnione zostały warunki, by uczeń otrzymał ocenę wyższą niż przewidywana,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7C4134AB" w14:textId="77777777" w:rsidR="00ED1879" w:rsidRPr="00ED1879" w:rsidRDefault="00ED1879" w:rsidP="00ED1879">
      <w:pPr>
        <w:pStyle w:val="Akapitzlist"/>
        <w:numPr>
          <w:ilvl w:val="0"/>
          <w:numId w:val="11"/>
        </w:numPr>
        <w:spacing w:after="240" w:line="240" w:lineRule="auto"/>
        <w:rPr>
          <w:rFonts w:eastAsia="Humanist521PL-Roman"/>
          <w:sz w:val="20"/>
          <w:szCs w:val="20"/>
        </w:rPr>
      </w:pPr>
      <w:r w:rsidRPr="00ED1879">
        <w:rPr>
          <w:sz w:val="20"/>
          <w:szCs w:val="20"/>
        </w:rPr>
        <w:t>Tryb ubiegania się o ocenę wyższa niż przewidywana określony został w Statucie Szkoły.</w:t>
      </w:r>
    </w:p>
    <w:p w14:paraId="161E6E0E" w14:textId="2F7B4F3B" w:rsidR="00A71EC3" w:rsidRDefault="00ED1879" w:rsidP="00A71EC3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ED1879">
        <w:rPr>
          <w:sz w:val="20"/>
          <w:szCs w:val="20"/>
        </w:rPr>
        <w:t>W przypadku ponad 50% nieusprawiedliwionych nieobecności na zajęciach, które uniemożliwiły ustalenie oceny śródrocznej lub rocznej, należy stosować przepisy ze Statutu Szk</w:t>
      </w:r>
      <w:r w:rsidR="00116847">
        <w:rPr>
          <w:sz w:val="20"/>
          <w:szCs w:val="20"/>
        </w:rPr>
        <w:t>oły</w:t>
      </w:r>
      <w:r w:rsidR="00576CF8">
        <w:rPr>
          <w:sz w:val="20"/>
          <w:szCs w:val="20"/>
        </w:rPr>
        <w:t>.</w:t>
      </w:r>
    </w:p>
    <w:p w14:paraId="1F970C0B" w14:textId="0AD9097C" w:rsidR="002D7AA2" w:rsidRPr="00A71EC3" w:rsidRDefault="00A71EC3" w:rsidP="00A71EC3">
      <w:pPr>
        <w:pStyle w:val="Akapitzlist"/>
        <w:spacing w:line="240" w:lineRule="auto"/>
        <w:ind w:left="284"/>
        <w:rPr>
          <w:b/>
          <w:bCs/>
          <w:sz w:val="26"/>
          <w:szCs w:val="26"/>
        </w:rPr>
      </w:pPr>
      <w:r w:rsidRPr="00A71EC3">
        <w:rPr>
          <w:b/>
          <w:bCs/>
          <w:sz w:val="26"/>
          <w:szCs w:val="26"/>
        </w:rPr>
        <w:lastRenderedPageBreak/>
        <w:t>V.</w:t>
      </w:r>
      <w:r w:rsidR="002D7AA2" w:rsidRPr="00A71EC3">
        <w:rPr>
          <w:b/>
          <w:bCs/>
          <w:sz w:val="26"/>
          <w:szCs w:val="26"/>
        </w:rPr>
        <w:t xml:space="preserve"> Wymagania na poszczególne oceny</w:t>
      </w:r>
    </w:p>
    <w:p w14:paraId="00B5B421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5CBF6F5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 – Liczby naturalne – część 1</w:t>
      </w:r>
    </w:p>
    <w:p w14:paraId="0CCDEBDA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58FC66F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B6C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CD0E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współrzędne punktów zaznaczonych na osi liczbowej (proste przypadki)</w:t>
            </w:r>
          </w:p>
        </w:tc>
      </w:tr>
      <w:tr w:rsidR="002D7AA2" w14:paraId="7E16D1D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7D4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F62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i zapisuje słownie liczby zapisane cyframi (w zakresie 1 000 000)</w:t>
            </w:r>
          </w:p>
        </w:tc>
      </w:tr>
      <w:tr w:rsidR="002D7AA2" w14:paraId="26F4781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3FD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ABA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liczby podane słowami (w zakresie 1 000 000)</w:t>
            </w:r>
          </w:p>
        </w:tc>
      </w:tr>
      <w:tr w:rsidR="002D7AA2" w14:paraId="2358DF6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FFD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E0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liczby bez przekraczania progu dziesiątkowego</w:t>
            </w:r>
          </w:p>
        </w:tc>
      </w:tr>
      <w:tr w:rsidR="002D7AA2" w14:paraId="2536547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D68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7CD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odejmuje liczby w zakresie 100 bez przekraczania progu dziesiątkowego</w:t>
            </w:r>
          </w:p>
        </w:tc>
      </w:tr>
      <w:tr w:rsidR="002D7AA2" w14:paraId="0185701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1A5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75E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jednocyfrowe</w:t>
            </w:r>
          </w:p>
        </w:tc>
      </w:tr>
      <w:tr w:rsidR="002D7AA2" w14:paraId="1693AAF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E81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7E80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liczby dwucyfrowe przez liczby jednocyfrowe (w zakresie tabliczki mnożenia)</w:t>
            </w:r>
          </w:p>
        </w:tc>
      </w:tr>
      <w:tr w:rsidR="002D7AA2" w14:paraId="51455B9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EE5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DC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elementarne zadania tekstowe z zastosowaniem dodawania, odejmowania, mnożenia</w:t>
            </w:r>
          </w:p>
        </w:tc>
      </w:tr>
    </w:tbl>
    <w:p w14:paraId="6CD7AE8F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9509AB6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13DAD8B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0E3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FC2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zaznacza podane liczby naturalne na osi liczbowej</w:t>
            </w:r>
          </w:p>
        </w:tc>
      </w:tr>
      <w:tr w:rsidR="002D7AA2" w14:paraId="4A856F8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533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7A45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odczytuje i zapisuje słownie liczby zapisane cyframi</w:t>
            </w:r>
          </w:p>
        </w:tc>
      </w:tr>
      <w:tr w:rsidR="002D7AA2" w14:paraId="0810E5C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517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7B5A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zapisuje cyframi liczby podane słowami, zapisuje słownie i cyframi kwoty złożone z banknotów i monet o podanych nominałach</w:t>
            </w:r>
          </w:p>
        </w:tc>
      </w:tr>
      <w:tr w:rsidR="002D7AA2" w14:paraId="505B894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614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A8C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liczby w zakresie 100 z przekraczaniem progu dziesiątkowego</w:t>
            </w:r>
          </w:p>
        </w:tc>
      </w:tr>
      <w:tr w:rsidR="002D7AA2" w14:paraId="7BCAA12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3E1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E08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stosuje prawa łączności i przemienności dodawania (mnożenia)</w:t>
            </w:r>
          </w:p>
        </w:tc>
      </w:tr>
      <w:tr w:rsidR="002D7AA2" w14:paraId="289900C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15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1D4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składnik, gdy jest podana suma i drugi składnik (w zakresie 100)</w:t>
            </w:r>
          </w:p>
        </w:tc>
      </w:tr>
      <w:tr w:rsidR="002D7AA2" w14:paraId="7F08F81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EA8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B43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odjemną, gdy jest podany odjemnik i różnica (w zakresie 100)</w:t>
            </w:r>
          </w:p>
        </w:tc>
      </w:tr>
      <w:tr w:rsidR="002D7AA2" w14:paraId="7A1FF23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C5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A2F8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odjemnik, gdy jest podana odjemna i różnica (w zakresie 100)</w:t>
            </w:r>
          </w:p>
        </w:tc>
      </w:tr>
      <w:tr w:rsidR="002D7AA2" w14:paraId="3BF8101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E87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58F9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jeden czynnik, gdy dany jest drugi czynnik i iloczyn (w zakresie 100)</w:t>
            </w:r>
          </w:p>
        </w:tc>
      </w:tr>
      <w:tr w:rsidR="002D7AA2" w14:paraId="100525D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0EB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131E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dzielną, gdy dane są dzielnik i iloraz (w zakresie 100)</w:t>
            </w:r>
          </w:p>
        </w:tc>
      </w:tr>
      <w:tr w:rsidR="002D7AA2" w14:paraId="3328346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741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1A19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dzielnik, gdy dane są dzielna i iloraz (w zakresie 100)</w:t>
            </w:r>
          </w:p>
        </w:tc>
      </w:tr>
      <w:tr w:rsidR="002D7AA2" w14:paraId="406DCC6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49D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6377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wymienia dzielniki danej liczby dwucyfrowej</w:t>
            </w:r>
          </w:p>
        </w:tc>
      </w:tr>
      <w:tr w:rsidR="002D7AA2" w14:paraId="01CC5BA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901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E2E6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wykonuje dzielenie z resztą (w zakresie 100)</w:t>
            </w:r>
          </w:p>
        </w:tc>
      </w:tr>
      <w:tr w:rsidR="002D7AA2" w14:paraId="1EB788F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2E8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9323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dzielenia lub dzielenia z resztą</w:t>
            </w:r>
          </w:p>
        </w:tc>
      </w:tr>
      <w:tr w:rsidR="002D7AA2" w14:paraId="350322E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6BF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A797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dzieli liczbę dwucyfrową przez liczbę jednocyfrową (w zakresie 100)</w:t>
            </w:r>
          </w:p>
        </w:tc>
      </w:tr>
    </w:tbl>
    <w:p w14:paraId="545FAB1F" w14:textId="77777777" w:rsidR="002D7AA2" w:rsidRDefault="002D7AA2" w:rsidP="002D7AA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534B9F9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0E10ED4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6D0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C0C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w pamięci liczby naturalne z przekraczaniem progu dziesiątkowego</w:t>
            </w:r>
          </w:p>
        </w:tc>
      </w:tr>
      <w:tr w:rsidR="002D7AA2" w14:paraId="5FC77D6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B7F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CF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w pamięci liczby jednocyfrowe przez liczby dwucyfrowe (w zakresie 100)</w:t>
            </w:r>
          </w:p>
        </w:tc>
      </w:tr>
      <w:tr w:rsidR="002D7AA2" w14:paraId="5373AE5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270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62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wykorzystaniem mnożenia i dzielenia</w:t>
            </w:r>
          </w:p>
        </w:tc>
      </w:tr>
    </w:tbl>
    <w:p w14:paraId="17F479CE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8F195C7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4813D74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A0C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AF9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ustala jednostkę na osi liczbowej na podstawie podanych współrzędnych punktów</w:t>
            </w:r>
          </w:p>
        </w:tc>
      </w:tr>
      <w:tr w:rsidR="002D7AA2" w14:paraId="308F1CD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553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6B0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nietypowe zadania tekstowe</w:t>
            </w:r>
          </w:p>
        </w:tc>
      </w:tr>
    </w:tbl>
    <w:p w14:paraId="7D535520" w14:textId="77777777" w:rsidR="002D7AA2" w:rsidRDefault="002D7AA2" w:rsidP="002D7AA2">
      <w:pPr>
        <w:spacing w:line="276" w:lineRule="auto"/>
        <w:jc w:val="center"/>
        <w:rPr>
          <w:b/>
          <w:bCs/>
          <w:sz w:val="20"/>
          <w:szCs w:val="20"/>
        </w:rPr>
      </w:pPr>
    </w:p>
    <w:p w14:paraId="00F59CB9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7A3EB9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0E7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D4D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 współrzędne punktów na osi liczbowej w nietypowych sytuacjach</w:t>
            </w:r>
          </w:p>
        </w:tc>
      </w:tr>
      <w:tr w:rsidR="002D7AA2" w14:paraId="111C8A8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9FC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D6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sprytny sposób wykonuje odejmowanie oraz dodawanie do obliczania wartości wielodziałaniowych wyrażeń arytmetycznych</w:t>
            </w:r>
          </w:p>
        </w:tc>
      </w:tr>
      <w:tr w:rsidR="002D7AA2" w14:paraId="47683B6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E43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2A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biegle stosuje prawa działań na liczbach naturalnych</w:t>
            </w:r>
          </w:p>
        </w:tc>
      </w:tr>
      <w:tr w:rsidR="002D7AA2" w14:paraId="6857129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832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AF6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wyniki mnożenia i dzielenia „po kawałku” korzystając z dodawania lub odejmowania (w złożonych przykładach)</w:t>
            </w:r>
          </w:p>
        </w:tc>
      </w:tr>
      <w:tr w:rsidR="002D7AA2" w14:paraId="730DC0D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9F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7DD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wielodziałaniowe zadania tekstowe</w:t>
            </w:r>
          </w:p>
        </w:tc>
      </w:tr>
    </w:tbl>
    <w:p w14:paraId="71AB28E7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E4D266B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 – Liczby naturalne – część 2</w:t>
      </w:r>
    </w:p>
    <w:p w14:paraId="00C7C47F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70D6A02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E5A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DCE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czasu (godziny na minuty, minuty na sekundy, kwadranse na minuty, godziny na kwadranse)</w:t>
            </w:r>
          </w:p>
        </w:tc>
      </w:tr>
      <w:tr w:rsidR="002D7AA2" w14:paraId="34437ED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2E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230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słownie godziny przedstawione na zegarze</w:t>
            </w:r>
          </w:p>
        </w:tc>
      </w:tr>
      <w:tr w:rsidR="002D7AA2" w14:paraId="3C9A0BC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F0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B56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upływ czasu, np. od 12.30 do 12.48</w:t>
            </w:r>
          </w:p>
        </w:tc>
      </w:tr>
      <w:tr w:rsidR="002D7AA2" w14:paraId="6924C7F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FB2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FEE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cyfry rzymskie (I, V, X)</w:t>
            </w:r>
          </w:p>
        </w:tc>
      </w:tr>
      <w:tr w:rsidR="002D7AA2" w14:paraId="57951BF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7B8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55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rzymskimi liczby naturalne (do 12) zapisane cyframi arabskimi</w:t>
            </w:r>
          </w:p>
        </w:tc>
      </w:tr>
      <w:tr w:rsidR="002D7AA2" w14:paraId="5B67453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244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4E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czas trwania roku zwykłego i roku przestępnego (liczbę dni)</w:t>
            </w:r>
          </w:p>
        </w:tc>
      </w:tr>
      <w:tr w:rsidR="002D7AA2" w14:paraId="0D54CD1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79DD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DFE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spośród podanych liczb wybiera liczby podzielne przez 10, przez 5, przez 2</w:t>
            </w:r>
          </w:p>
        </w:tc>
      </w:tr>
      <w:tr w:rsidR="002D7AA2" w14:paraId="1E1388A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8E65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794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 drugą i trzecią potęgę za pomocą iloczynu takich samych czynników</w:t>
            </w:r>
          </w:p>
        </w:tc>
      </w:tr>
      <w:tr w:rsidR="002D7AA2" w14:paraId="7B47247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9C80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3E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wartości dwudziałaniowych wyrażeń arytmetycznych</w:t>
            </w:r>
          </w:p>
        </w:tc>
      </w:tr>
      <w:tr w:rsidR="002D7AA2" w14:paraId="6C2D977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94F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4D8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i dzieli liczby zakończone zerami przez liczby jednocyfrowe</w:t>
            </w:r>
          </w:p>
        </w:tc>
      </w:tr>
      <w:tr w:rsidR="002D7AA2" w14:paraId="1C38D06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1C" w14:textId="77777777" w:rsidR="002D7AA2" w:rsidRDefault="002D7AA2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C23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szacuje wynik dodawania dwóch liczb dwu- lub trzycyfrowych</w:t>
            </w:r>
          </w:p>
        </w:tc>
      </w:tr>
    </w:tbl>
    <w:p w14:paraId="4A9F2B20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</w:p>
    <w:p w14:paraId="57463733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2A5B160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91C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F2A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upływ czasu, np. od 14.29 do 15.25</w:t>
            </w:r>
          </w:p>
        </w:tc>
      </w:tr>
      <w:tr w:rsidR="002D7AA2" w14:paraId="15CA8C8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2C8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78BB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cyframi rzymskimi liczby naturalne (do 39) zapisane cyframi arabskimi</w:t>
            </w:r>
          </w:p>
        </w:tc>
      </w:tr>
      <w:tr w:rsidR="002D7AA2" w14:paraId="02790AA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4C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590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daty z wykorzystaniem cyfr rzymskich</w:t>
            </w:r>
          </w:p>
        </w:tc>
      </w:tr>
      <w:tr w:rsidR="002D7AA2" w14:paraId="6B82065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CAA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44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wykorzystaniem obliczeń kalendarzowych i zegarowych</w:t>
            </w:r>
          </w:p>
        </w:tc>
      </w:tr>
      <w:tr w:rsidR="002D7AA2" w14:paraId="262B213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DEB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BC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przypisuje podany rok do odpowiedniego stulecia</w:t>
            </w:r>
          </w:p>
        </w:tc>
      </w:tr>
      <w:tr w:rsidR="002D7AA2" w14:paraId="5D88E2D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3D3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E84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kwadrat i sześcian liczby naturalnej</w:t>
            </w:r>
          </w:p>
        </w:tc>
      </w:tr>
      <w:tr w:rsidR="002D7AA2" w14:paraId="497251F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90F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400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zapisuje iloczyn takich samych dwóch lub trzech czynników za pomocą potęgi</w:t>
            </w:r>
          </w:p>
        </w:tc>
      </w:tr>
      <w:tr w:rsidR="002D7AA2" w14:paraId="2DA8E18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440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C63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podaje przykłady liczb podzielnych przez 10, przez 5, przez 2</w:t>
            </w:r>
          </w:p>
        </w:tc>
      </w:tr>
      <w:tr w:rsidR="002D7AA2" w14:paraId="713F41B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B37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9148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wybiera spośród podanych liczb liczby podzielne przez 9, przez 3</w:t>
            </w:r>
          </w:p>
        </w:tc>
      </w:tr>
      <w:tr w:rsidR="002D7AA2" w14:paraId="1913DEF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2B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068C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i dzieli liczby z zerami na końcu</w:t>
            </w:r>
          </w:p>
        </w:tc>
      </w:tr>
      <w:tr w:rsidR="002D7AA2" w14:paraId="6E04B06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C6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8492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wartości trójdziałaniowych wyrażeń arytmetycznych</w:t>
            </w:r>
          </w:p>
        </w:tc>
      </w:tr>
      <w:tr w:rsidR="002D7AA2" w14:paraId="165371C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3CD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3E8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szacuje wynik odejmowania dwóch liczb (dwucyfrowych, trzycyfrowych)</w:t>
            </w:r>
          </w:p>
        </w:tc>
      </w:tr>
      <w:tr w:rsidR="002D7AA2" w14:paraId="0A249E0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428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1D7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szacuje wynik mnożenia dwóch liczb</w:t>
            </w:r>
          </w:p>
        </w:tc>
      </w:tr>
    </w:tbl>
    <w:p w14:paraId="39CFFD23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B2F0C31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3BADB02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A3E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7D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wykonuje obliczenia zegarowe i kalendarzowe</w:t>
            </w:r>
          </w:p>
        </w:tc>
      </w:tr>
      <w:tr w:rsidR="002D7AA2" w14:paraId="20F6250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2C0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CA2E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cyframi arabskimi liczby do 39 zapisane cyframi </w:t>
            </w:r>
            <w:r>
              <w:rPr>
                <w:color w:val="000000"/>
                <w:sz w:val="20"/>
                <w:szCs w:val="20"/>
              </w:rPr>
              <w:t>rzymskimi</w:t>
            </w:r>
          </w:p>
        </w:tc>
      </w:tr>
      <w:tr w:rsidR="002D7AA2" w14:paraId="7A83D28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0B2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060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zastosowaniem cech podzielności przez 10, przez 5, przez 2</w:t>
            </w:r>
          </w:p>
        </w:tc>
      </w:tr>
      <w:tr w:rsidR="002D7AA2" w14:paraId="7C6FAF2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16F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520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wartości wielodziałaniowych wyrażeń arytmetycznych</w:t>
            </w:r>
          </w:p>
        </w:tc>
      </w:tr>
      <w:tr w:rsidR="002D7AA2" w14:paraId="0C96954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D3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613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typowe zadania tekstowe z zastosowaniem mnożenia i dzielenia liczb zakończonych zerami</w:t>
            </w:r>
          </w:p>
        </w:tc>
      </w:tr>
    </w:tbl>
    <w:p w14:paraId="07EA04D7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7C84E20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3B1D824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E6F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395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wyznacza liczbę naturalną, znając jej kwadrat, np. 25, 49</w:t>
            </w:r>
          </w:p>
        </w:tc>
      </w:tr>
      <w:tr w:rsidR="002D7AA2" w14:paraId="38D9F3D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457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D89F" w14:textId="77777777" w:rsidR="002D7AA2" w:rsidRDefault="002D7A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wartość wielodziałaniowego wyrażenia arytmetycznego</w:t>
            </w:r>
          </w:p>
        </w:tc>
      </w:tr>
      <w:tr w:rsidR="002D7AA2" w14:paraId="07CE40F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AC7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1D6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stosuje cechy podzielności przy wyszukiwaniu liczb spełniających dany warunek</w:t>
            </w:r>
          </w:p>
        </w:tc>
      </w:tr>
      <w:tr w:rsidR="002D7AA2" w14:paraId="7ADD6DB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5A6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52B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zastosowaniem cech podzielności przez 9 i przez 3</w:t>
            </w:r>
          </w:p>
        </w:tc>
      </w:tr>
      <w:tr w:rsidR="002D7AA2" w14:paraId="7C0F08E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441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5084" w14:textId="77777777" w:rsidR="002D7AA2" w:rsidRDefault="002D7AA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nietypowe zadania tekstowe z zastosowaniem mnożenia i dzielenia liczb zakończonych</w:t>
            </w:r>
          </w:p>
          <w:p w14:paraId="0FF9C53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zerami</w:t>
            </w:r>
          </w:p>
        </w:tc>
      </w:tr>
    </w:tbl>
    <w:p w14:paraId="67D625F1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D7A7115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441FBD2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06F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52B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odróżnia lata przestępne od lat zwykłych</w:t>
            </w:r>
          </w:p>
        </w:tc>
      </w:tr>
      <w:tr w:rsidR="002D7AA2" w14:paraId="363FDC2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3B0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49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oblicza potęgi liczb naturalnych o stopniu wyższym niż 3 </w:t>
            </w:r>
          </w:p>
        </w:tc>
      </w:tr>
      <w:tr w:rsidR="002D7AA2" w14:paraId="06D814C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CC0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EC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zadania z wykorzystaniem własności liczb parzystych i nieparzystych </w:t>
            </w:r>
          </w:p>
        </w:tc>
      </w:tr>
      <w:tr w:rsidR="002D7AA2" w14:paraId="21BACEE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099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B44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kolejność wykonywania działań do obliczania wartości wielodziałaniowych wyrażeń arytmetycznych</w:t>
            </w:r>
          </w:p>
        </w:tc>
      </w:tr>
      <w:tr w:rsidR="002D7AA2" w14:paraId="5719E11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35D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66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sprytny sposób wykonuje mnożenie oraz dzielenie</w:t>
            </w:r>
          </w:p>
        </w:tc>
      </w:tr>
    </w:tbl>
    <w:p w14:paraId="16DC5FB6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F507960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III – Działania pisemne</w:t>
      </w:r>
    </w:p>
    <w:p w14:paraId="6D4D0A73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152CC1A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CEE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F201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pisemnie liczby z przekraczaniem kolejnych progów dziesiątkowych</w:t>
            </w:r>
          </w:p>
        </w:tc>
      </w:tr>
      <w:tr w:rsidR="002D7AA2" w14:paraId="579CF0E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48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0CDA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pisemnie liczbę wielocyfrową przez liczbę jednocyfrową</w:t>
            </w:r>
          </w:p>
        </w:tc>
      </w:tr>
      <w:tr w:rsidR="002D7AA2" w14:paraId="3DAA13C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4C8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92C2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dodawania i odejmowania pisemnego</w:t>
            </w:r>
          </w:p>
        </w:tc>
      </w:tr>
      <w:tr w:rsidR="002D7AA2" w14:paraId="33D872D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004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4E8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mnożenia liczby wielocyfrowej przez liczbę jednocyfrową</w:t>
            </w:r>
          </w:p>
        </w:tc>
      </w:tr>
    </w:tbl>
    <w:p w14:paraId="11BB9DD8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4EF7401" w14:textId="77777777" w:rsidR="00A70B4E" w:rsidRDefault="00A70B4E" w:rsidP="002D7AA2">
      <w:pPr>
        <w:spacing w:line="276" w:lineRule="auto"/>
        <w:jc w:val="both"/>
        <w:rPr>
          <w:color w:val="000000"/>
          <w:sz w:val="20"/>
          <w:szCs w:val="20"/>
        </w:rPr>
      </w:pPr>
    </w:p>
    <w:p w14:paraId="65A33039" w14:textId="6947DCD3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7588CBE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E2D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7D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pisemnie przez liczby dwucyfrowe</w:t>
            </w:r>
          </w:p>
        </w:tc>
      </w:tr>
      <w:tr w:rsidR="002D7AA2" w14:paraId="0167559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991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88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pisemnie liczby zakończone zerami</w:t>
            </w:r>
          </w:p>
        </w:tc>
      </w:tr>
      <w:tr w:rsidR="002D7AA2" w14:paraId="351FE6C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514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256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dzieli pisemnie liczby wielocyfrowe przez liczby jednocyfrowe</w:t>
            </w:r>
          </w:p>
        </w:tc>
      </w:tr>
      <w:tr w:rsidR="002D7AA2" w14:paraId="6CC7875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BAD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37C0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sprawdza poprawność wykonanych działań</w:t>
            </w:r>
          </w:p>
        </w:tc>
      </w:tr>
    </w:tbl>
    <w:p w14:paraId="3D9FA5C4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0A71A9C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5F21C0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945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790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pisemnie liczby wielocyfrowe</w:t>
            </w:r>
          </w:p>
        </w:tc>
      </w:tr>
      <w:tr w:rsidR="002D7AA2" w14:paraId="4F53738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C0A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E7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korzysta z obliczeń pisemnych do wyznaczenia odjemnej, gdy są podane odjemnik i różnica</w:t>
            </w:r>
          </w:p>
        </w:tc>
      </w:tr>
      <w:tr w:rsidR="002D7AA2" w14:paraId="1F8EDA1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DF2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92F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korzysta z obliczeń pisemnych do wyznaczenia odjemnika, gdy są podane odjemna i różnica</w:t>
            </w:r>
          </w:p>
        </w:tc>
      </w:tr>
      <w:tr w:rsidR="002D7AA2" w14:paraId="365D585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B1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1895" w14:textId="77777777" w:rsidR="002D7AA2" w:rsidRDefault="002D7AA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typowe zadania tekstowe z zastosowaniem dodawania, odejmowania i mnożenia przez</w:t>
            </w:r>
          </w:p>
          <w:p w14:paraId="3A24F1C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liczby jednocyfrowe sposobem pisemnym</w:t>
            </w:r>
          </w:p>
        </w:tc>
      </w:tr>
    </w:tbl>
    <w:p w14:paraId="36128F51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110F97C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4EDA15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C27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46D1" w14:textId="77777777" w:rsidR="002D7AA2" w:rsidRDefault="002D7AA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z zastosowaniem dodawania i odejmowania sposobem pisemnym</w:t>
            </w:r>
          </w:p>
        </w:tc>
      </w:tr>
      <w:tr w:rsidR="002D7AA2" w14:paraId="62F2618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71C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EF4E" w14:textId="77777777" w:rsidR="002D7AA2" w:rsidRDefault="002D7AA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tekstowe z zastosowaniem mnożenia sposobem pisemnym</w:t>
            </w:r>
          </w:p>
        </w:tc>
      </w:tr>
    </w:tbl>
    <w:p w14:paraId="07941186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670EBDD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1CEA6C3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13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6D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odtwarza brakujące cyfry w działaniach pisemnych</w:t>
            </w:r>
          </w:p>
        </w:tc>
      </w:tr>
      <w:tr w:rsidR="002D7AA2" w14:paraId="03C6660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3A9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E2A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dzieli liczby naturalne sposobem pisemnym przez liczby dwucyfrowe </w:t>
            </w:r>
          </w:p>
        </w:tc>
      </w:tr>
      <w:tr w:rsidR="002D7AA2" w14:paraId="6516BE5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F3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63A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złożone zadania tekstowe z wykorzystaniem działań pisemnych </w:t>
            </w:r>
          </w:p>
        </w:tc>
      </w:tr>
    </w:tbl>
    <w:p w14:paraId="3490935A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971C0AF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IV – Figury geometryczne – część 1</w:t>
      </w:r>
    </w:p>
    <w:p w14:paraId="0BF9BD03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8609"/>
      </w:tblGrid>
      <w:tr w:rsidR="002D7AA2" w14:paraId="1D75800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E1D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FCB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rozpoznaje podstawowe figury geometryczne: punkt, odcinek, prostą</w:t>
            </w:r>
          </w:p>
        </w:tc>
      </w:tr>
      <w:tr w:rsidR="002D7AA2" w14:paraId="5FD45F6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02E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611C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wskazuje punkty należące do odcinka i do prostej</w:t>
            </w:r>
          </w:p>
        </w:tc>
      </w:tr>
      <w:tr w:rsidR="002D7AA2" w14:paraId="1684813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33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8448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wskazuje na rysunku proste i odcinki prostopadłe oraz równoległe</w:t>
            </w:r>
          </w:p>
        </w:tc>
      </w:tr>
      <w:tr w:rsidR="002D7AA2" w14:paraId="2E112E0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0A9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853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odcinek o podanej długości</w:t>
            </w:r>
          </w:p>
        </w:tc>
      </w:tr>
      <w:tr w:rsidR="002D7AA2" w14:paraId="2068316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1E9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E66A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rozróżnia wśród czworokątów prostokąty i kwadraty</w:t>
            </w:r>
          </w:p>
        </w:tc>
      </w:tr>
      <w:tr w:rsidR="002D7AA2" w14:paraId="1B62E3D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D51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42A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prostokąty, których wymiary są wyrażone taką samą jednostką</w:t>
            </w:r>
          </w:p>
        </w:tc>
      </w:tr>
      <w:tr w:rsidR="002D7AA2" w14:paraId="04A9A78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AA7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1D8D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kwadraty o podanych wymiarach</w:t>
            </w:r>
          </w:p>
        </w:tc>
      </w:tr>
      <w:tr w:rsidR="002D7AA2" w14:paraId="0DD97FF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CE4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B3B8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przekątne prostokątów</w:t>
            </w:r>
          </w:p>
        </w:tc>
      </w:tr>
      <w:tr w:rsidR="002D7AA2" w14:paraId="27ED975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3D0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6A59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wyróżnia wśród innych figur wielokąty i podaje ich nazwy</w:t>
            </w:r>
          </w:p>
        </w:tc>
      </w:tr>
      <w:tr w:rsidR="002D7AA2" w14:paraId="1E8FEDD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01F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89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wymienia różne jednostki długości</w:t>
            </w:r>
          </w:p>
        </w:tc>
      </w:tr>
      <w:tr w:rsidR="002D7AA2" w14:paraId="34A4773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4A8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A73B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obwód wielokąta, którego długości boków są wyrażone taką samą jednostką</w:t>
            </w:r>
          </w:p>
        </w:tc>
      </w:tr>
      <w:tr w:rsidR="002D7AA2" w14:paraId="3E7C81F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C8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9679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wybiera spośród podanych figur te, które mają oś symetrii</w:t>
            </w:r>
          </w:p>
        </w:tc>
      </w:tr>
      <w:tr w:rsidR="002D7AA2" w14:paraId="286522B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AAA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021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wskazuje środek, promień i średnicę koła i okręgu</w:t>
            </w:r>
          </w:p>
        </w:tc>
      </w:tr>
      <w:tr w:rsidR="002D7AA2" w14:paraId="27C27E0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857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03AB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okrąg i koło o danym promieniu i o danej średnicy</w:t>
            </w:r>
          </w:p>
        </w:tc>
      </w:tr>
      <w:tr w:rsidR="002D7AA2" w14:paraId="5E90FD1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FC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55B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odcinek o podanej długości w podanej skali</w:t>
            </w:r>
          </w:p>
        </w:tc>
      </w:tr>
    </w:tbl>
    <w:p w14:paraId="7B4AC92D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F14B16A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23B7AE0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294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F5F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prostą równoległą i prostą prostopadłą do danej prostej</w:t>
            </w:r>
          </w:p>
        </w:tc>
      </w:tr>
      <w:tr w:rsidR="002D7AA2" w14:paraId="5D6725E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D29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72C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z wykorzystaniem własności boków i kątów prostokąta i kwadratu</w:t>
            </w:r>
          </w:p>
        </w:tc>
      </w:tr>
      <w:tr w:rsidR="002D7AA2" w14:paraId="02D1D03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46A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A1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podaje liczbę przekątnych w wielokącie</w:t>
            </w:r>
          </w:p>
        </w:tc>
      </w:tr>
      <w:tr w:rsidR="002D7AA2" w14:paraId="0EC4796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E57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846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jednostki długości, np. metry na centymetry, centymetry na milimetry</w:t>
            </w:r>
          </w:p>
        </w:tc>
      </w:tr>
      <w:tr w:rsidR="002D7AA2" w14:paraId="17ECC55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5D0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806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osie symetrii figury</w:t>
            </w:r>
          </w:p>
        </w:tc>
      </w:tr>
      <w:tr w:rsidR="002D7AA2" w14:paraId="0734D96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417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93F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podaje zależność między promieniem a średnicą koła i okręgu</w:t>
            </w:r>
          </w:p>
        </w:tc>
      </w:tr>
      <w:tr w:rsidR="002D7AA2" w14:paraId="49D094D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7C6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B2FF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wymiary figur geometrycznych i obiektów w skali wyrażonej niewielkimi liczbami naturalnymi</w:t>
            </w:r>
          </w:p>
        </w:tc>
      </w:tr>
      <w:tr w:rsidR="002D7AA2" w14:paraId="4BD8EA3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ACE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38D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w prostych przypadkach rzeczywistą odległość na podstawie mapy ze skalą mianowaną</w:t>
            </w:r>
          </w:p>
        </w:tc>
      </w:tr>
    </w:tbl>
    <w:p w14:paraId="5B9D4F10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EEFCEB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4BE65CA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909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080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odcinek równoległy i odcinek prostopadły do danego odcinka</w:t>
            </w:r>
          </w:p>
        </w:tc>
      </w:tr>
      <w:tr w:rsidR="002D7AA2" w14:paraId="472E3FB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DB9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0BC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wymienia własności boków i kątów prostokąta i kwadratu</w:t>
            </w:r>
          </w:p>
        </w:tc>
      </w:tr>
      <w:tr w:rsidR="002D7AA2" w14:paraId="18EB655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89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41C0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wielokąty spełniające określone warunki</w:t>
            </w:r>
          </w:p>
        </w:tc>
      </w:tr>
      <w:tr w:rsidR="002D7AA2" w14:paraId="0F013AC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F84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7ED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długość boku prostokąta przy danym obwodzie i drugim boku</w:t>
            </w:r>
          </w:p>
        </w:tc>
      </w:tr>
      <w:tr w:rsidR="002D7AA2" w14:paraId="5EF839E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FE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F54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figurę mającą dwie osie symetrii</w:t>
            </w:r>
          </w:p>
        </w:tc>
      </w:tr>
      <w:tr w:rsidR="002D7AA2" w14:paraId="7B20FAD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F51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4654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rzeczywiste wymiary obiektów, znając ich wymiary w podanej skali</w:t>
            </w:r>
          </w:p>
        </w:tc>
      </w:tr>
    </w:tbl>
    <w:p w14:paraId="3B4369AA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4395FB9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3CA71B4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023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E4E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nietypowe zadania tekstowe z wykorzystaniem własności wielokątów, koła i okręgu</w:t>
            </w:r>
          </w:p>
        </w:tc>
      </w:tr>
      <w:tr w:rsidR="002D7AA2" w14:paraId="5BFFEC0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041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31B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figurę symetryczną z zadanymi osiami symetrii</w:t>
            </w:r>
          </w:p>
        </w:tc>
      </w:tr>
      <w:tr w:rsidR="002D7AA2" w14:paraId="35A781F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C63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38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dobiera skalę do narysowanych przedmiotów</w:t>
            </w:r>
          </w:p>
        </w:tc>
      </w:tr>
      <w:tr w:rsidR="002D7AA2" w14:paraId="2AA83A7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D4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1CF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wyznacza rzeczywistą odległość między obiektami na planie i na mapie, posługując się skalą mianowaną i liczbową</w:t>
            </w:r>
          </w:p>
        </w:tc>
      </w:tr>
    </w:tbl>
    <w:p w14:paraId="12D7DD2C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E4C90B6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202A7C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8B0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CFE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odcinki równoległe i prostopadłe w różnych położeniach na kartce w kratkę </w:t>
            </w:r>
          </w:p>
        </w:tc>
      </w:tr>
      <w:tr w:rsidR="002D7AA2" w14:paraId="592DE00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C9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FCE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</w:t>
            </w:r>
            <w:r>
              <w:rPr>
                <w:bCs/>
                <w:sz w:val="20"/>
                <w:szCs w:val="20"/>
              </w:rPr>
              <w:t xml:space="preserve"> o podwyższonym stopniu trudności</w:t>
            </w:r>
            <w:r>
              <w:rPr>
                <w:sz w:val="20"/>
                <w:szCs w:val="20"/>
              </w:rPr>
              <w:t xml:space="preserve"> dotyczące prostokątów i kół </w:t>
            </w:r>
          </w:p>
        </w:tc>
      </w:tr>
      <w:tr w:rsidR="002D7AA2" w14:paraId="504CF28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FEE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D0B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różnorodne zadania geometryczne wykorzystując poznane wiadomości i umiejętności również w kontekście praktycznym</w:t>
            </w:r>
          </w:p>
        </w:tc>
      </w:tr>
      <w:tr w:rsidR="002D7AA2" w14:paraId="025ECC4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EE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488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rzeczywistą odległość między miastami korzystając z map, na których podana jest skala liczbowa</w:t>
            </w:r>
          </w:p>
        </w:tc>
      </w:tr>
    </w:tbl>
    <w:p w14:paraId="09D0443F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5D6E70E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06AB71A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 – Ułamki zwykłe</w:t>
      </w:r>
      <w:r>
        <w:rPr>
          <w:b/>
          <w:bCs/>
          <w:color w:val="000000"/>
          <w:sz w:val="20"/>
          <w:szCs w:val="20"/>
        </w:rPr>
        <w:tab/>
      </w:r>
    </w:p>
    <w:p w14:paraId="48FF45C9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7E891CF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107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0337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wskazuje i nazywa: licznik, mianownik, kreskę ułamkową</w:t>
            </w:r>
          </w:p>
        </w:tc>
      </w:tr>
      <w:tr w:rsidR="002D7AA2" w14:paraId="5992A58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DEB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E7C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odczytuje i zapisuje ułamki zwykłe (słownie i cyframi)</w:t>
            </w:r>
          </w:p>
        </w:tc>
      </w:tr>
      <w:tr w:rsidR="002D7AA2" w14:paraId="2CA5501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AC4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9B7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ułamki zwykłe o jednakowych mianownikach</w:t>
            </w:r>
          </w:p>
        </w:tc>
      </w:tr>
      <w:tr w:rsidR="002D7AA2" w14:paraId="3A8FCB2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368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DCE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przedstawia ułamek właściwy w postaci ilorazu</w:t>
            </w:r>
          </w:p>
        </w:tc>
      </w:tr>
      <w:tr w:rsidR="002D7AA2" w14:paraId="5B9A915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29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86EA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zapisuje iloraz w postaci ułamka zwykłego</w:t>
            </w:r>
          </w:p>
        </w:tc>
      </w:tr>
      <w:tr w:rsidR="002D7AA2" w14:paraId="44A76B9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1B7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673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rozszerza i skraca ułamek zwykły przez podaną liczbę</w:t>
            </w:r>
          </w:p>
        </w:tc>
      </w:tr>
      <w:tr w:rsidR="002D7AA2" w14:paraId="7ABE35F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45F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AF41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ułamki zwykłe o jednakowych mianownikach bez przekraczania jedności</w:t>
            </w:r>
          </w:p>
        </w:tc>
      </w:tr>
    </w:tbl>
    <w:p w14:paraId="6E2A21E5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163391D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71391BE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EF2B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121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ułamki niewłaściwe na liczby mieszane</w:t>
            </w:r>
          </w:p>
        </w:tc>
      </w:tr>
      <w:tr w:rsidR="002D7AA2" w14:paraId="5211D72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559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527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liczby mieszane na ułamki niewłaściwe</w:t>
            </w:r>
          </w:p>
        </w:tc>
      </w:tr>
      <w:tr w:rsidR="002D7AA2" w14:paraId="29C4A2C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B0B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84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ułamki zwykłe do całości</w:t>
            </w:r>
          </w:p>
        </w:tc>
      </w:tr>
      <w:tr w:rsidR="002D7AA2" w14:paraId="762F6D4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5FF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79DA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odejmuje ułamki zwykłe od całości</w:t>
            </w:r>
          </w:p>
        </w:tc>
      </w:tr>
      <w:tr w:rsidR="002D7AA2" w14:paraId="0D2F634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D2E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B18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2D7AA2" w14:paraId="2082A8D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A5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D3E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ułamek zwykły przez liczbę naturalną bez przekraczania jedności</w:t>
            </w:r>
          </w:p>
        </w:tc>
      </w:tr>
    </w:tbl>
    <w:p w14:paraId="4F952237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74E8275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67E511B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A4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C87C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zaznacza na osi liczbowej ułamki zwykłe</w:t>
            </w:r>
          </w:p>
        </w:tc>
      </w:tr>
      <w:tr w:rsidR="002D7AA2" w14:paraId="750F680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7D0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1A6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lub odejmuje liczby mieszane o takich samych mianownikach</w:t>
            </w:r>
          </w:p>
        </w:tc>
      </w:tr>
      <w:tr w:rsidR="002D7AA2" w14:paraId="0F27A99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468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D0C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ułamki zwykłe o takich samych licznikach</w:t>
            </w:r>
          </w:p>
        </w:tc>
      </w:tr>
      <w:tr w:rsidR="002D7AA2" w14:paraId="742895B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330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B4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zadania, wykorzystując rozszerzanie i skracanie ułamków zwykłych</w:t>
            </w:r>
          </w:p>
        </w:tc>
      </w:tr>
      <w:tr w:rsidR="002D7AA2" w14:paraId="66E99F4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96A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0EC9" w14:textId="77777777" w:rsidR="002D7AA2" w:rsidRDefault="002D7AA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zastosowaniem dodawania i odejmowania ułamków zwykłych o jednakowych</w:t>
            </w:r>
          </w:p>
          <w:p w14:paraId="11BEFC8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mianownikach oraz mnożenia ułamków zwykłych przez liczby naturalne</w:t>
            </w:r>
          </w:p>
        </w:tc>
      </w:tr>
    </w:tbl>
    <w:p w14:paraId="2B904C66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9CFA438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0FE55E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D6E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3E9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liczby mieszane i ułamki niewłaściwe</w:t>
            </w:r>
          </w:p>
        </w:tc>
      </w:tr>
      <w:tr w:rsidR="002D7AA2" w14:paraId="3C54859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CB4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D05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doprowadza ułamki do postaci nieskracalnej</w:t>
            </w:r>
          </w:p>
        </w:tc>
      </w:tr>
    </w:tbl>
    <w:p w14:paraId="11970892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A307A6A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3EDA048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93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2F9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 na osi liczbowej ułamki o różnych mianownikach (w prostych przypadkach)</w:t>
            </w:r>
          </w:p>
        </w:tc>
      </w:tr>
      <w:tr w:rsidR="002D7AA2" w14:paraId="5A096CC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842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D9D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 tekstowe z zastosowaniem dopełnień ułamków zwykłych do całości</w:t>
            </w:r>
          </w:p>
        </w:tc>
      </w:tr>
      <w:tr w:rsidR="002D7AA2" w14:paraId="09CD9C1E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366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681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złożone zadania tekstowe z zastosowaniem poznanych działań na ułamkach zwykłych</w:t>
            </w:r>
          </w:p>
        </w:tc>
      </w:tr>
      <w:tr w:rsidR="002D7AA2" w14:paraId="1AEC006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93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A7C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wielodziałaniowe wyrażenia arytmetyczne zawierające ułamki zwykłe</w:t>
            </w:r>
          </w:p>
        </w:tc>
      </w:tr>
    </w:tbl>
    <w:p w14:paraId="10440DD3" w14:textId="77777777" w:rsidR="00DB6FBF" w:rsidRDefault="00DB6FBF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7BA67793" w14:textId="2C8BF508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Dział VI – Ułamki dziesiętne</w:t>
      </w:r>
    </w:p>
    <w:p w14:paraId="3C463950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6A6318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61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DD00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odczytuje i zapisuje ułamek dziesiętny</w:t>
            </w:r>
          </w:p>
        </w:tc>
      </w:tr>
      <w:tr w:rsidR="002D7AA2" w14:paraId="7446498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CA6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B541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ułamki dziesiętne sposobem pisemnym – proste przypadki</w:t>
            </w:r>
          </w:p>
        </w:tc>
      </w:tr>
      <w:tr w:rsidR="002D7AA2" w14:paraId="57F41D6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258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53CA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ułamki dziesiętne w pamięci – proste przypadki</w:t>
            </w:r>
          </w:p>
        </w:tc>
      </w:tr>
      <w:tr w:rsidR="002D7AA2" w14:paraId="6C53643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0D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5637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i dzieli ułamki dziesiętne przez 10, 100, 1000 – proste przypadki (bez dopisywania dodatkowych zer)</w:t>
            </w:r>
          </w:p>
        </w:tc>
      </w:tr>
    </w:tbl>
    <w:p w14:paraId="56381234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01F43B6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56E3F60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696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E1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ułamki dziesiętne</w:t>
            </w:r>
          </w:p>
        </w:tc>
      </w:tr>
      <w:tr w:rsidR="002D7AA2" w14:paraId="2EAFB3C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41B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B9EF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dodaje i odejmuje ułamki dziesiętne sposobem pisemnym</w:t>
            </w:r>
          </w:p>
        </w:tc>
      </w:tr>
      <w:tr w:rsidR="002D7AA2" w14:paraId="2938CF8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13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BFB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mnoży i dzieli ułamki dziesiętne przez 10, 100, 1000 (z dopisywaniem dodatkowych zer)</w:t>
            </w:r>
          </w:p>
        </w:tc>
      </w:tr>
      <w:tr w:rsidR="002D7AA2" w14:paraId="612E619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7E8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FC7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ułamek dziesiętny na ułamek zwykły (liczbę mieszaną), a ułamek zwykły (liczbę mieszaną) na ułamek dziesiętny – proste przypadki</w:t>
            </w:r>
          </w:p>
        </w:tc>
      </w:tr>
      <w:tr w:rsidR="002D7AA2" w14:paraId="0C10DDE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96D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834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dodawania i odejmowania ułamków</w:t>
            </w:r>
          </w:p>
          <w:p w14:paraId="3EDF000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dziesiętnych</w:t>
            </w:r>
          </w:p>
        </w:tc>
      </w:tr>
      <w:tr w:rsidR="002D7AA2" w14:paraId="4C94E49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3DE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0C2C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mnożenia i dzielenia ułamków dziesiętnych przez 10, 100, 1000</w:t>
            </w:r>
          </w:p>
        </w:tc>
      </w:tr>
    </w:tbl>
    <w:p w14:paraId="0712C203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5A9AD4D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7C1EE8E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65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FD2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zaznacza na osi liczbowej ułamki dziesiętne</w:t>
            </w:r>
          </w:p>
        </w:tc>
      </w:tr>
      <w:tr w:rsidR="002D7AA2" w14:paraId="2EF9008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C0C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856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porządkuje ułamki dziesiętne według podanych kryteriów</w:t>
            </w:r>
          </w:p>
        </w:tc>
      </w:tr>
      <w:tr w:rsidR="002D7AA2" w14:paraId="4BD973A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71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017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zastosowaniem dodawania i odejmowania ułamków dziesiętnych</w:t>
            </w:r>
          </w:p>
        </w:tc>
      </w:tr>
      <w:tr w:rsidR="002D7AA2" w14:paraId="415E4B9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274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FB6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z zastosowaniem mnożenia i dzielenia ułamków dziesiętnych przez 10, 100, 1000</w:t>
            </w:r>
          </w:p>
        </w:tc>
      </w:tr>
      <w:tr w:rsidR="002D7AA2" w14:paraId="73B46C0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AB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2BDC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jednostki długości i masy z wykorzystaniem ułamków dziesiętnych</w:t>
            </w:r>
          </w:p>
        </w:tc>
      </w:tr>
    </w:tbl>
    <w:p w14:paraId="6BA1A2A8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2E9FDF2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4629D08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EA94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C69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zamienia ułamki zwykłe (liczby mieszane) na ułamki dziesiętne metodą rozszerzania</w:t>
            </w:r>
          </w:p>
        </w:tc>
      </w:tr>
      <w:tr w:rsidR="002D7AA2" w14:paraId="0713ACDD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921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68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tekstowe z zastosowaniem zamiany ułamków</w:t>
            </w:r>
          </w:p>
        </w:tc>
      </w:tr>
      <w:tr w:rsidR="002D7AA2" w14:paraId="2DB62B9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472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0EE5" w14:textId="77777777" w:rsidR="002D7AA2" w:rsidRDefault="002D7A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nietypowe zadania z zastosowaniem dodawania i odejmowania ułamków dziesiętnych</w:t>
            </w:r>
          </w:p>
        </w:tc>
      </w:tr>
    </w:tbl>
    <w:p w14:paraId="40B38691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23E376D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0094A2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26C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02B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zamienia bardzo małe liczby przedstawione w postaci ułamków dziesiętnych na ułamki zwykłe i potrafi je odczytać</w:t>
            </w:r>
          </w:p>
        </w:tc>
      </w:tr>
      <w:tr w:rsidR="002D7AA2" w14:paraId="5087B04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5D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B0E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zależności między jednostkami długości</w:t>
            </w:r>
          </w:p>
        </w:tc>
      </w:tr>
      <w:tr w:rsidR="002D7AA2" w14:paraId="659CF8C4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659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1F5D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rozwiązuje zadania tekstowe o podwyższonym stopniu trudności z zastosowaniem ułamków dziesiętnych</w:t>
            </w:r>
          </w:p>
        </w:tc>
      </w:tr>
      <w:tr w:rsidR="002D7AA2" w14:paraId="2136632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759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35A8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oblicza wartości złożonych wyrażeń, wymagających stosowania działań na ułamkach dziesiętnych</w:t>
            </w:r>
          </w:p>
        </w:tc>
      </w:tr>
    </w:tbl>
    <w:p w14:paraId="3E8658AF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3050E09" w14:textId="77777777" w:rsidR="002D7AA2" w:rsidRDefault="002D7AA2" w:rsidP="002D7AA2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VII – Figury geometryczne – część 2</w:t>
      </w:r>
    </w:p>
    <w:p w14:paraId="33F84EA8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8803"/>
      </w:tblGrid>
      <w:tr w:rsidR="002D7AA2" w14:paraId="5947B827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3F4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BC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mierzy i porównuje pola figur za pomocą kwadratów jednostkowych</w:t>
            </w:r>
          </w:p>
        </w:tc>
      </w:tr>
      <w:tr w:rsidR="002D7AA2" w14:paraId="5A04776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83D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B0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wymienia podstawowe jednostki pola</w:t>
            </w:r>
          </w:p>
        </w:tc>
      </w:tr>
      <w:tr w:rsidR="002D7AA2" w14:paraId="0C7FC29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CD02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CC1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wskazuje przedmioty, które mają kształt: prostopadłościanu, sześcianu, graniastosłupa, walca, stożka, kuli</w:t>
            </w:r>
          </w:p>
        </w:tc>
      </w:tr>
      <w:tr w:rsidR="002D7AA2" w14:paraId="14C65E5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75B9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3A3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wymienia podstawowe jednostki objętości</w:t>
            </w:r>
          </w:p>
        </w:tc>
      </w:tr>
    </w:tbl>
    <w:p w14:paraId="191E903E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490636E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3305BA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42A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79B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pole prostokąta i kwadratu, których wymiary są wyrażone tą samą jednostką</w:t>
            </w:r>
          </w:p>
        </w:tc>
      </w:tr>
      <w:tr w:rsidR="002D7AA2" w14:paraId="27C5A2A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781A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42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elementarne zadania tekstowe z zastosowaniem obliczania pola i obwodu prostokąta</w:t>
            </w:r>
          </w:p>
        </w:tc>
      </w:tr>
      <w:tr w:rsidR="002D7AA2" w14:paraId="3B879AC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9AC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CF8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opisuje prostopadłościan i sześcian, wskazując wierzchołki, krawędzie, ściany</w:t>
            </w:r>
          </w:p>
        </w:tc>
      </w:tr>
      <w:tr w:rsidR="002D7AA2" w14:paraId="7AEFE88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659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7C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opisuje graniastosłup, wskazując ściany boczne, podstawy, krawędzie, wierzchołki</w:t>
            </w:r>
          </w:p>
        </w:tc>
      </w:tr>
      <w:tr w:rsidR="002D7AA2" w14:paraId="5221CB2B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E0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96E0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mierzy objętość sześcianu sześcianem jednostkowym</w:t>
            </w:r>
          </w:p>
        </w:tc>
      </w:tr>
    </w:tbl>
    <w:p w14:paraId="757C0882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25F65E7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60387370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205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AA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pole prostokąta, którego wymiary podano w różnych jednostkach</w:t>
            </w:r>
          </w:p>
        </w:tc>
      </w:tr>
      <w:tr w:rsidR="002D7AA2" w14:paraId="45BFE32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0A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69C0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szacuje wymiary oraz pole powierzchni określonych obiektów</w:t>
            </w:r>
          </w:p>
        </w:tc>
      </w:tr>
      <w:tr w:rsidR="002D7AA2" w14:paraId="6296DD5A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71C3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5D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figurę o danym polu</w:t>
            </w:r>
          </w:p>
        </w:tc>
      </w:tr>
      <w:tr w:rsidR="002D7AA2" w14:paraId="6E197A3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D6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E485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rzut sześcianu</w:t>
            </w:r>
          </w:p>
        </w:tc>
      </w:tr>
    </w:tbl>
    <w:p w14:paraId="627256C9" w14:textId="77777777" w:rsidR="002D7AA2" w:rsidRDefault="002D7AA2" w:rsidP="002D7AA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7784FE2" w14:textId="77777777" w:rsidR="002D7AA2" w:rsidRDefault="002D7AA2" w:rsidP="002D7AA2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2D7AA2" w14:paraId="4B46D19F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C66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31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oblicza obwód kwadratu przy danym polu</w:t>
            </w:r>
          </w:p>
        </w:tc>
      </w:tr>
      <w:tr w:rsidR="002D7AA2" w14:paraId="4881D75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98C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996E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tekstowe wymagające obliczenia pola kwadratu lub prostokąta</w:t>
            </w:r>
          </w:p>
        </w:tc>
      </w:tr>
      <w:tr w:rsidR="002D7AA2" w14:paraId="099C84E3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2DC5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542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rysuje rzut prostopadłościanu i graniastosłupa</w:t>
            </w:r>
          </w:p>
        </w:tc>
      </w:tr>
      <w:tr w:rsidR="002D7AA2" w14:paraId="26B75E1C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F1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ED1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określa objętość prostopadłościanu za pomocą sześcianów jednostkowych</w:t>
            </w:r>
          </w:p>
        </w:tc>
      </w:tr>
      <w:tr w:rsidR="002D7AA2" w14:paraId="4ECFC6C1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1337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1AEB" w14:textId="77777777" w:rsidR="002D7AA2" w:rsidRDefault="002D7AA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rozwiązuje zadania tekstowe wymagające wyznaczenia objętości brył zbudowanych z sześcianów</w:t>
            </w:r>
          </w:p>
          <w:p w14:paraId="26BD7F7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jednostkowych</w:t>
            </w:r>
          </w:p>
        </w:tc>
      </w:tr>
      <w:tr w:rsidR="002D7AA2" w14:paraId="472D1755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C1BE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5185" w14:textId="77777777" w:rsidR="002D7AA2" w:rsidRDefault="002D7AA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własności graniastosłupa z własnościami ostrosłupa</w:t>
            </w:r>
          </w:p>
        </w:tc>
      </w:tr>
    </w:tbl>
    <w:p w14:paraId="27E504AD" w14:textId="77777777" w:rsidR="002D7AA2" w:rsidRDefault="002D7AA2" w:rsidP="002D7AA2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17F130CD" w14:textId="77777777" w:rsidR="002D7AA2" w:rsidRDefault="002D7AA2" w:rsidP="002D7AA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D7AA2" w14:paraId="2F738646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D4AF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F77F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pola figur, które można podzielić na kilka prostokątów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D7AA2" w14:paraId="48CDAF32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FBAD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0A4A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zadania </w:t>
            </w:r>
            <w:r>
              <w:rPr>
                <w:bCs/>
                <w:sz w:val="20"/>
                <w:szCs w:val="20"/>
              </w:rPr>
              <w:t xml:space="preserve">o podwyższonym stopniu trudności </w:t>
            </w:r>
            <w:r>
              <w:rPr>
                <w:sz w:val="20"/>
                <w:szCs w:val="20"/>
              </w:rPr>
              <w:t>związane z obliczaniem, szacowaniem oraz porównywaniem pól i obwodów</w:t>
            </w:r>
            <w:r>
              <w:rPr>
                <w:bCs/>
                <w:sz w:val="20"/>
                <w:szCs w:val="20"/>
              </w:rPr>
              <w:t xml:space="preserve"> prostokątów</w:t>
            </w:r>
          </w:p>
        </w:tc>
      </w:tr>
      <w:tr w:rsidR="002D7AA2" w14:paraId="4ADA1828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E3D0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6374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 podstawy graniastosłupów i ostrosłupów na podstawie liczby ścian, wierzchołków, krawędzi </w:t>
            </w:r>
          </w:p>
        </w:tc>
      </w:tr>
      <w:tr w:rsidR="002D7AA2" w14:paraId="706D29E9" w14:textId="77777777" w:rsidTr="002D7A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8728" w14:textId="77777777" w:rsidR="002D7AA2" w:rsidRDefault="002D7AA2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CE17" w14:textId="77777777" w:rsidR="002D7AA2" w:rsidRDefault="002D7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różnorodne zadania wykorzystując poznane wiadomości i umiejętności również w kontekście praktycznym</w:t>
            </w:r>
          </w:p>
        </w:tc>
      </w:tr>
      <w:bookmarkEnd w:id="0"/>
    </w:tbl>
    <w:p w14:paraId="1ED6F341" w14:textId="77777777" w:rsidR="003E7DC6" w:rsidRDefault="003E7DC6"/>
    <w:sectPr w:rsidR="003E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2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/>
      </w:rPr>
    </w:lvl>
  </w:abstractNum>
  <w:abstractNum w:abstractNumId="3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85" w:hanging="360"/>
      </w:pPr>
      <w:rPr>
        <w:rFonts w:ascii="Cambria" w:hAnsi="Cambria" w:hint="default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1F68"/>
    <w:multiLevelType w:val="hybridMultilevel"/>
    <w:tmpl w:val="2A8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F1DA2"/>
    <w:multiLevelType w:val="hybridMultilevel"/>
    <w:tmpl w:val="6EE4B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6"/>
    <w:rsid w:val="000774F6"/>
    <w:rsid w:val="00090C45"/>
    <w:rsid w:val="000A381A"/>
    <w:rsid w:val="000F61D0"/>
    <w:rsid w:val="00116847"/>
    <w:rsid w:val="00134011"/>
    <w:rsid w:val="00185CC6"/>
    <w:rsid w:val="001D7932"/>
    <w:rsid w:val="00215DD3"/>
    <w:rsid w:val="00272421"/>
    <w:rsid w:val="0029225A"/>
    <w:rsid w:val="002A6092"/>
    <w:rsid w:val="002C513F"/>
    <w:rsid w:val="002D0AAD"/>
    <w:rsid w:val="002D5BDF"/>
    <w:rsid w:val="002D7AA2"/>
    <w:rsid w:val="002E1B51"/>
    <w:rsid w:val="002E733B"/>
    <w:rsid w:val="0036437B"/>
    <w:rsid w:val="00383889"/>
    <w:rsid w:val="003A625D"/>
    <w:rsid w:val="003D353C"/>
    <w:rsid w:val="003E6C25"/>
    <w:rsid w:val="003E7DC6"/>
    <w:rsid w:val="004032C8"/>
    <w:rsid w:val="00406313"/>
    <w:rsid w:val="004160C3"/>
    <w:rsid w:val="00430DE1"/>
    <w:rsid w:val="004A4A91"/>
    <w:rsid w:val="004B6BED"/>
    <w:rsid w:val="004C25BD"/>
    <w:rsid w:val="004F3B74"/>
    <w:rsid w:val="005051EB"/>
    <w:rsid w:val="00576CF8"/>
    <w:rsid w:val="00586B2D"/>
    <w:rsid w:val="0060292F"/>
    <w:rsid w:val="0060557A"/>
    <w:rsid w:val="00635C37"/>
    <w:rsid w:val="006C08B7"/>
    <w:rsid w:val="0078266C"/>
    <w:rsid w:val="00797DE9"/>
    <w:rsid w:val="007D191D"/>
    <w:rsid w:val="007E68FD"/>
    <w:rsid w:val="008066F7"/>
    <w:rsid w:val="00840892"/>
    <w:rsid w:val="00917DF0"/>
    <w:rsid w:val="009502A4"/>
    <w:rsid w:val="00953240"/>
    <w:rsid w:val="009A5D83"/>
    <w:rsid w:val="009D5663"/>
    <w:rsid w:val="00A1466A"/>
    <w:rsid w:val="00A70B4E"/>
    <w:rsid w:val="00A71EC3"/>
    <w:rsid w:val="00A76B3F"/>
    <w:rsid w:val="00AB2228"/>
    <w:rsid w:val="00B21F20"/>
    <w:rsid w:val="00B26AC6"/>
    <w:rsid w:val="00B313F3"/>
    <w:rsid w:val="00BF141A"/>
    <w:rsid w:val="00C4515B"/>
    <w:rsid w:val="00C85C60"/>
    <w:rsid w:val="00C917E6"/>
    <w:rsid w:val="00C96382"/>
    <w:rsid w:val="00DB6FBF"/>
    <w:rsid w:val="00EB1A4D"/>
    <w:rsid w:val="00ED1879"/>
    <w:rsid w:val="00F76331"/>
    <w:rsid w:val="00F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F7B"/>
  <w15:chartTrackingRefBased/>
  <w15:docId w15:val="{871735AB-0C5F-42D3-AD2C-7CD021AE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41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F141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2D7AA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D7AA2"/>
    <w:pPr>
      <w:suppressAutoHyphens w:val="0"/>
      <w:spacing w:line="240" w:lineRule="auto"/>
      <w:ind w:firstLine="708"/>
    </w:pPr>
    <w:rPr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D7A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2D7AA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B2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3199</Words>
  <Characters>19197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66</cp:revision>
  <dcterms:created xsi:type="dcterms:W3CDTF">2025-09-01T14:03:00Z</dcterms:created>
  <dcterms:modified xsi:type="dcterms:W3CDTF">2025-09-01T16:29:00Z</dcterms:modified>
</cp:coreProperties>
</file>